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85AC3C" w14:textId="77777777" w:rsidR="003411C3" w:rsidRPr="009B043C" w:rsidRDefault="003411C3" w:rsidP="003411C3">
      <w:pPr>
        <w:ind w:firstLine="0"/>
        <w:jc w:val="right"/>
      </w:pPr>
      <w:bookmarkStart w:id="0" w:name="_GoBack"/>
      <w:bookmarkEnd w:id="0"/>
      <w:r w:rsidRPr="009B043C">
        <w:t>Приложение 1</w:t>
      </w:r>
    </w:p>
    <w:p w14:paraId="512D38F6" w14:textId="77777777" w:rsidR="003411C3" w:rsidRPr="009B043C" w:rsidRDefault="003411C3" w:rsidP="003411C3">
      <w:pPr>
        <w:ind w:firstLine="0"/>
        <w:jc w:val="right"/>
      </w:pPr>
      <w:r w:rsidRPr="009B043C">
        <w:t>к постановлению администрации</w:t>
      </w:r>
    </w:p>
    <w:p w14:paraId="4EEF13ED" w14:textId="77777777" w:rsidR="003411C3" w:rsidRPr="009B043C" w:rsidRDefault="003411C3" w:rsidP="003411C3">
      <w:pPr>
        <w:ind w:firstLine="0"/>
        <w:jc w:val="right"/>
      </w:pPr>
      <w:proofErr w:type="spellStart"/>
      <w:r w:rsidRPr="009B043C">
        <w:t>Балахнинского</w:t>
      </w:r>
      <w:proofErr w:type="spellEnd"/>
      <w:r w:rsidRPr="009B043C">
        <w:t xml:space="preserve"> муниципального округа</w:t>
      </w:r>
    </w:p>
    <w:p w14:paraId="44DC4DC7" w14:textId="77777777" w:rsidR="003411C3" w:rsidRPr="009B043C" w:rsidRDefault="003411C3" w:rsidP="003411C3">
      <w:pPr>
        <w:ind w:firstLine="0"/>
        <w:jc w:val="right"/>
      </w:pPr>
      <w:r w:rsidRPr="009B043C">
        <w:t>Нижегородской области</w:t>
      </w:r>
    </w:p>
    <w:p w14:paraId="52A0AD99" w14:textId="67A756CC" w:rsidR="003411C3" w:rsidRPr="009B043C" w:rsidRDefault="003411C3" w:rsidP="003411C3">
      <w:pPr>
        <w:ind w:firstLine="0"/>
        <w:jc w:val="right"/>
      </w:pPr>
      <w:r w:rsidRPr="009B043C">
        <w:t xml:space="preserve">от </w:t>
      </w:r>
      <w:r>
        <w:t>18.02.2026</w:t>
      </w:r>
      <w:r w:rsidRPr="009B043C">
        <w:t xml:space="preserve"> №</w:t>
      </w:r>
      <w:r>
        <w:t xml:space="preserve"> 383</w:t>
      </w:r>
    </w:p>
    <w:p w14:paraId="7930AC68" w14:textId="77777777" w:rsidR="003411C3" w:rsidRPr="009B043C" w:rsidRDefault="003411C3" w:rsidP="003411C3">
      <w:pPr>
        <w:ind w:firstLine="0"/>
        <w:jc w:val="right"/>
      </w:pPr>
    </w:p>
    <w:p w14:paraId="5B530C36" w14:textId="77777777" w:rsidR="003411C3" w:rsidRPr="009B043C" w:rsidRDefault="003411C3" w:rsidP="003411C3">
      <w:pPr>
        <w:ind w:firstLine="0"/>
        <w:jc w:val="right"/>
      </w:pPr>
    </w:p>
    <w:p w14:paraId="1C086C54" w14:textId="77777777" w:rsidR="003411C3" w:rsidRPr="009B043C" w:rsidRDefault="003411C3" w:rsidP="003411C3">
      <w:pPr>
        <w:ind w:firstLine="0"/>
        <w:jc w:val="right"/>
      </w:pPr>
      <w:r w:rsidRPr="009B043C">
        <w:t xml:space="preserve">«Таблица № </w:t>
      </w:r>
      <w:r>
        <w:t>5</w:t>
      </w:r>
    </w:p>
    <w:p w14:paraId="0A309DE6" w14:textId="77777777" w:rsidR="003411C3" w:rsidRPr="006A074C" w:rsidRDefault="003411C3" w:rsidP="003411C3">
      <w:pPr>
        <w:ind w:firstLine="0"/>
        <w:jc w:val="center"/>
      </w:pPr>
      <w:r w:rsidRPr="006A074C">
        <w:t>Ресурсное обеспечение</w:t>
      </w:r>
    </w:p>
    <w:p w14:paraId="062629B2" w14:textId="77777777" w:rsidR="003411C3" w:rsidRPr="006A074C" w:rsidRDefault="003411C3" w:rsidP="003411C3">
      <w:pPr>
        <w:ind w:firstLine="0"/>
        <w:jc w:val="center"/>
      </w:pPr>
      <w:r w:rsidRPr="006A074C">
        <w:t>реализации муниципальной программы за счет</w:t>
      </w:r>
    </w:p>
    <w:p w14:paraId="011A3A6E" w14:textId="77777777" w:rsidR="003411C3" w:rsidRDefault="003411C3" w:rsidP="003411C3">
      <w:pPr>
        <w:ind w:firstLine="0"/>
        <w:jc w:val="center"/>
      </w:pPr>
      <w:r w:rsidRPr="006A074C">
        <w:t xml:space="preserve">средств бюджета </w:t>
      </w:r>
      <w:proofErr w:type="spellStart"/>
      <w:r w:rsidRPr="006A074C">
        <w:t>Балахнинского</w:t>
      </w:r>
      <w:proofErr w:type="spellEnd"/>
      <w:r w:rsidRPr="006A074C">
        <w:t xml:space="preserve"> муниципального округа Нижегородской области</w:t>
      </w:r>
    </w:p>
    <w:p w14:paraId="66403A3E" w14:textId="77777777" w:rsidR="003411C3" w:rsidRDefault="003411C3" w:rsidP="003411C3">
      <w:pPr>
        <w:ind w:firstLine="0"/>
        <w:jc w:val="center"/>
      </w:pPr>
    </w:p>
    <w:p w14:paraId="490743C7" w14:textId="77777777" w:rsidR="003411C3" w:rsidRPr="006A074C" w:rsidRDefault="003411C3" w:rsidP="003411C3">
      <w:pPr>
        <w:ind w:firstLine="0"/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2"/>
        <w:gridCol w:w="2087"/>
        <w:gridCol w:w="1902"/>
        <w:gridCol w:w="955"/>
        <w:gridCol w:w="959"/>
        <w:gridCol w:w="959"/>
        <w:gridCol w:w="959"/>
        <w:gridCol w:w="1011"/>
        <w:gridCol w:w="1018"/>
        <w:gridCol w:w="909"/>
        <w:gridCol w:w="909"/>
      </w:tblGrid>
      <w:tr w:rsidR="003411C3" w:rsidRPr="00071574" w14:paraId="58A43FCF" w14:textId="77777777" w:rsidTr="0037176F">
        <w:trPr>
          <w:jc w:val="center"/>
        </w:trPr>
        <w:tc>
          <w:tcPr>
            <w:tcW w:w="1682" w:type="dxa"/>
            <w:vMerge w:val="restart"/>
          </w:tcPr>
          <w:p w14:paraId="36BFF3C6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№</w:t>
            </w:r>
          </w:p>
          <w:p w14:paraId="7CF7BB88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proofErr w:type="gramStart"/>
            <w:r w:rsidRPr="00071574">
              <w:rPr>
                <w:sz w:val="22"/>
              </w:rPr>
              <w:t>п</w:t>
            </w:r>
            <w:proofErr w:type="gramEnd"/>
            <w:r w:rsidRPr="00071574">
              <w:rPr>
                <w:sz w:val="22"/>
              </w:rPr>
              <w:t>/п</w:t>
            </w:r>
          </w:p>
        </w:tc>
        <w:tc>
          <w:tcPr>
            <w:tcW w:w="2087" w:type="dxa"/>
            <w:vMerge w:val="restart"/>
          </w:tcPr>
          <w:p w14:paraId="46E250FC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902" w:type="dxa"/>
            <w:vMerge w:val="restart"/>
          </w:tcPr>
          <w:p w14:paraId="7349A1B2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Муниципальный заказчик-координатор муниципальной программы, соисполнитель</w:t>
            </w:r>
          </w:p>
        </w:tc>
        <w:tc>
          <w:tcPr>
            <w:tcW w:w="7679" w:type="dxa"/>
            <w:gridSpan w:val="8"/>
          </w:tcPr>
          <w:p w14:paraId="6ACD14CF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Расходы (</w:t>
            </w:r>
            <w:proofErr w:type="spellStart"/>
            <w:r w:rsidRPr="00071574">
              <w:rPr>
                <w:sz w:val="22"/>
              </w:rPr>
              <w:t>тыс</w:t>
            </w:r>
            <w:proofErr w:type="gramStart"/>
            <w:r w:rsidRPr="00071574">
              <w:rPr>
                <w:sz w:val="22"/>
              </w:rPr>
              <w:t>.р</w:t>
            </w:r>
            <w:proofErr w:type="gramEnd"/>
            <w:r w:rsidRPr="00071574">
              <w:rPr>
                <w:sz w:val="22"/>
              </w:rPr>
              <w:t>уб</w:t>
            </w:r>
            <w:proofErr w:type="spellEnd"/>
            <w:r w:rsidRPr="00071574">
              <w:rPr>
                <w:sz w:val="22"/>
              </w:rPr>
              <w:t>.), годы</w:t>
            </w:r>
          </w:p>
        </w:tc>
      </w:tr>
      <w:tr w:rsidR="003411C3" w:rsidRPr="00071574" w14:paraId="2606CEA8" w14:textId="77777777" w:rsidTr="0037176F">
        <w:trPr>
          <w:jc w:val="center"/>
        </w:trPr>
        <w:tc>
          <w:tcPr>
            <w:tcW w:w="1682" w:type="dxa"/>
            <w:vMerge/>
          </w:tcPr>
          <w:p w14:paraId="3030D6B8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2087" w:type="dxa"/>
            <w:vMerge/>
          </w:tcPr>
          <w:p w14:paraId="5CAA279C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1902" w:type="dxa"/>
            <w:vMerge/>
          </w:tcPr>
          <w:p w14:paraId="06BE728D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955" w:type="dxa"/>
          </w:tcPr>
          <w:p w14:paraId="533D4DC2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2021</w:t>
            </w:r>
          </w:p>
        </w:tc>
        <w:tc>
          <w:tcPr>
            <w:tcW w:w="959" w:type="dxa"/>
          </w:tcPr>
          <w:p w14:paraId="71DCF0B4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2022</w:t>
            </w:r>
          </w:p>
        </w:tc>
        <w:tc>
          <w:tcPr>
            <w:tcW w:w="959" w:type="dxa"/>
          </w:tcPr>
          <w:p w14:paraId="440B1271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2023</w:t>
            </w:r>
          </w:p>
        </w:tc>
        <w:tc>
          <w:tcPr>
            <w:tcW w:w="959" w:type="dxa"/>
          </w:tcPr>
          <w:p w14:paraId="77CF4600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2024</w:t>
            </w:r>
          </w:p>
        </w:tc>
        <w:tc>
          <w:tcPr>
            <w:tcW w:w="1011" w:type="dxa"/>
          </w:tcPr>
          <w:p w14:paraId="65BD5CBE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2025</w:t>
            </w:r>
          </w:p>
        </w:tc>
        <w:tc>
          <w:tcPr>
            <w:tcW w:w="1018" w:type="dxa"/>
          </w:tcPr>
          <w:p w14:paraId="2C9BD0D9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2026</w:t>
            </w:r>
          </w:p>
        </w:tc>
        <w:tc>
          <w:tcPr>
            <w:tcW w:w="909" w:type="dxa"/>
          </w:tcPr>
          <w:p w14:paraId="70A7D6EB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w="909" w:type="dxa"/>
          </w:tcPr>
          <w:p w14:paraId="71ECD726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</w:tr>
      <w:tr w:rsidR="003411C3" w:rsidRPr="00071574" w14:paraId="5BC3A731" w14:textId="77777777" w:rsidTr="0037176F">
        <w:trPr>
          <w:jc w:val="center"/>
        </w:trPr>
        <w:tc>
          <w:tcPr>
            <w:tcW w:w="3769" w:type="dxa"/>
            <w:gridSpan w:val="2"/>
            <w:vMerge w:val="restart"/>
          </w:tcPr>
          <w:p w14:paraId="6E32D4A0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627479">
              <w:rPr>
                <w:sz w:val="22"/>
              </w:rPr>
              <w:t xml:space="preserve">Муниципальная программа </w:t>
            </w:r>
            <w:r w:rsidRPr="00071574">
              <w:rPr>
                <w:sz w:val="22"/>
              </w:rPr>
              <w:t xml:space="preserve">«Развитие эффективности градостроительной деятельности на территории </w:t>
            </w:r>
            <w:proofErr w:type="spellStart"/>
            <w:r w:rsidRPr="00071574">
              <w:rPr>
                <w:sz w:val="22"/>
              </w:rPr>
              <w:t>Балахнинского</w:t>
            </w:r>
            <w:proofErr w:type="spellEnd"/>
            <w:r w:rsidRPr="00071574">
              <w:rPr>
                <w:sz w:val="22"/>
              </w:rPr>
              <w:t xml:space="preserve"> муниципального округа». </w:t>
            </w:r>
          </w:p>
        </w:tc>
        <w:tc>
          <w:tcPr>
            <w:tcW w:w="1902" w:type="dxa"/>
          </w:tcPr>
          <w:p w14:paraId="2F13F6E9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Всего,  в том числе:</w:t>
            </w:r>
          </w:p>
          <w:p w14:paraId="2BF41AFE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955" w:type="dxa"/>
            <w:vAlign w:val="center"/>
          </w:tcPr>
          <w:p w14:paraId="4EBC4DA7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665,0</w:t>
            </w:r>
          </w:p>
        </w:tc>
        <w:tc>
          <w:tcPr>
            <w:tcW w:w="959" w:type="dxa"/>
            <w:vAlign w:val="center"/>
          </w:tcPr>
          <w:p w14:paraId="28FBCF2B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650,0</w:t>
            </w:r>
          </w:p>
        </w:tc>
        <w:tc>
          <w:tcPr>
            <w:tcW w:w="959" w:type="dxa"/>
            <w:vAlign w:val="center"/>
          </w:tcPr>
          <w:p w14:paraId="5F4773BE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706,9</w:t>
            </w:r>
          </w:p>
        </w:tc>
        <w:tc>
          <w:tcPr>
            <w:tcW w:w="959" w:type="dxa"/>
            <w:vAlign w:val="center"/>
          </w:tcPr>
          <w:p w14:paraId="53303908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1</w:t>
            </w:r>
            <w:r>
              <w:rPr>
                <w:sz w:val="22"/>
              </w:rPr>
              <w:t>0</w:t>
            </w:r>
            <w:r w:rsidRPr="00071574">
              <w:rPr>
                <w:sz w:val="22"/>
              </w:rPr>
              <w:t>0,0</w:t>
            </w:r>
          </w:p>
        </w:tc>
        <w:tc>
          <w:tcPr>
            <w:tcW w:w="1011" w:type="dxa"/>
            <w:vAlign w:val="center"/>
          </w:tcPr>
          <w:p w14:paraId="7C08CF27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1</w:t>
            </w:r>
            <w:r>
              <w:rPr>
                <w:sz w:val="22"/>
              </w:rPr>
              <w:t>00</w:t>
            </w:r>
            <w:r w:rsidRPr="00071574">
              <w:rPr>
                <w:sz w:val="22"/>
              </w:rPr>
              <w:t>,0</w:t>
            </w:r>
          </w:p>
        </w:tc>
        <w:tc>
          <w:tcPr>
            <w:tcW w:w="1018" w:type="dxa"/>
            <w:vAlign w:val="center"/>
          </w:tcPr>
          <w:p w14:paraId="790016E8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BF70E2">
              <w:rPr>
                <w:sz w:val="22"/>
              </w:rPr>
              <w:t>1297,0</w:t>
            </w:r>
          </w:p>
        </w:tc>
        <w:tc>
          <w:tcPr>
            <w:tcW w:w="909" w:type="dxa"/>
          </w:tcPr>
          <w:p w14:paraId="137BB958" w14:textId="77777777" w:rsidR="003411C3" w:rsidRDefault="003411C3" w:rsidP="0037176F">
            <w:pPr>
              <w:ind w:firstLine="0"/>
              <w:jc w:val="center"/>
              <w:rPr>
                <w:sz w:val="22"/>
              </w:rPr>
            </w:pPr>
          </w:p>
          <w:p w14:paraId="0C823093" w14:textId="77777777" w:rsidR="003411C3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 w:rsidRPr="00BF70E2">
              <w:rPr>
                <w:sz w:val="22"/>
              </w:rPr>
              <w:t>,0</w:t>
            </w:r>
          </w:p>
        </w:tc>
        <w:tc>
          <w:tcPr>
            <w:tcW w:w="909" w:type="dxa"/>
          </w:tcPr>
          <w:p w14:paraId="798E3571" w14:textId="77777777" w:rsidR="003411C3" w:rsidRDefault="003411C3" w:rsidP="0037176F">
            <w:pPr>
              <w:ind w:firstLine="0"/>
              <w:jc w:val="center"/>
              <w:rPr>
                <w:sz w:val="22"/>
              </w:rPr>
            </w:pPr>
          </w:p>
          <w:p w14:paraId="5FA5192C" w14:textId="77777777" w:rsidR="003411C3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90,0</w:t>
            </w:r>
          </w:p>
        </w:tc>
      </w:tr>
      <w:tr w:rsidR="003411C3" w:rsidRPr="00071574" w14:paraId="74B02AAF" w14:textId="77777777" w:rsidTr="0037176F">
        <w:trPr>
          <w:jc w:val="center"/>
        </w:trPr>
        <w:tc>
          <w:tcPr>
            <w:tcW w:w="3769" w:type="dxa"/>
            <w:gridSpan w:val="2"/>
            <w:vMerge/>
          </w:tcPr>
          <w:p w14:paraId="7BF1E674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1902" w:type="dxa"/>
          </w:tcPr>
          <w:p w14:paraId="0A22E050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Первый заместитель главы администрации (</w:t>
            </w:r>
            <w:proofErr w:type="spellStart"/>
            <w:r w:rsidRPr="00071574">
              <w:rPr>
                <w:sz w:val="22"/>
              </w:rPr>
              <w:t>И.И.Фирер</w:t>
            </w:r>
            <w:proofErr w:type="spellEnd"/>
            <w:r w:rsidRPr="00071574">
              <w:rPr>
                <w:sz w:val="22"/>
              </w:rPr>
              <w:t>) (ГРБС  -</w:t>
            </w:r>
            <w:r>
              <w:rPr>
                <w:sz w:val="22"/>
              </w:rPr>
              <w:t xml:space="preserve"> </w:t>
            </w:r>
            <w:r w:rsidRPr="00071574">
              <w:rPr>
                <w:sz w:val="22"/>
              </w:rPr>
              <w:t>АБМО).</w:t>
            </w:r>
          </w:p>
        </w:tc>
        <w:tc>
          <w:tcPr>
            <w:tcW w:w="955" w:type="dxa"/>
            <w:vAlign w:val="center"/>
          </w:tcPr>
          <w:p w14:paraId="77040D63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59" w:type="dxa"/>
            <w:vAlign w:val="center"/>
          </w:tcPr>
          <w:p w14:paraId="7182953C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59" w:type="dxa"/>
            <w:vAlign w:val="center"/>
          </w:tcPr>
          <w:p w14:paraId="39A40BD1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59" w:type="dxa"/>
            <w:vAlign w:val="center"/>
          </w:tcPr>
          <w:p w14:paraId="656635DA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1011" w:type="dxa"/>
            <w:vAlign w:val="center"/>
          </w:tcPr>
          <w:p w14:paraId="1D2CDFBD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1018" w:type="dxa"/>
            <w:vAlign w:val="center"/>
          </w:tcPr>
          <w:p w14:paraId="5D900C95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09" w:type="dxa"/>
            <w:vAlign w:val="center"/>
          </w:tcPr>
          <w:p w14:paraId="7A3F8F6F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09" w:type="dxa"/>
            <w:vAlign w:val="center"/>
          </w:tcPr>
          <w:p w14:paraId="736E9752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</w:tr>
      <w:tr w:rsidR="003411C3" w:rsidRPr="00071574" w14:paraId="50838483" w14:textId="77777777" w:rsidTr="0037176F">
        <w:trPr>
          <w:trHeight w:val="872"/>
          <w:jc w:val="center"/>
        </w:trPr>
        <w:tc>
          <w:tcPr>
            <w:tcW w:w="3769" w:type="dxa"/>
            <w:gridSpan w:val="2"/>
            <w:vMerge/>
          </w:tcPr>
          <w:p w14:paraId="25626C32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1902" w:type="dxa"/>
          </w:tcPr>
          <w:p w14:paraId="4BDD6DF0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 xml:space="preserve">Соисполнитель </w:t>
            </w:r>
            <w:proofErr w:type="spellStart"/>
            <w:r w:rsidRPr="00071574">
              <w:rPr>
                <w:sz w:val="22"/>
              </w:rPr>
              <w:t>УАГиЗ</w:t>
            </w:r>
            <w:proofErr w:type="spellEnd"/>
            <w:r w:rsidRPr="00071574">
              <w:rPr>
                <w:sz w:val="22"/>
              </w:rPr>
              <w:t xml:space="preserve"> </w:t>
            </w:r>
          </w:p>
          <w:p w14:paraId="08CF7DBD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(ГРБС  -</w:t>
            </w:r>
            <w:r>
              <w:rPr>
                <w:sz w:val="22"/>
              </w:rPr>
              <w:t xml:space="preserve"> </w:t>
            </w:r>
            <w:r w:rsidRPr="00071574">
              <w:rPr>
                <w:sz w:val="22"/>
              </w:rPr>
              <w:t>АБМО).</w:t>
            </w:r>
          </w:p>
          <w:p w14:paraId="1B175E34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955" w:type="dxa"/>
            <w:vAlign w:val="center"/>
          </w:tcPr>
          <w:p w14:paraId="6A85C09D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665,0</w:t>
            </w:r>
          </w:p>
        </w:tc>
        <w:tc>
          <w:tcPr>
            <w:tcW w:w="959" w:type="dxa"/>
            <w:vAlign w:val="center"/>
          </w:tcPr>
          <w:p w14:paraId="283B2B11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650,0</w:t>
            </w:r>
          </w:p>
        </w:tc>
        <w:tc>
          <w:tcPr>
            <w:tcW w:w="959" w:type="dxa"/>
            <w:vAlign w:val="center"/>
          </w:tcPr>
          <w:p w14:paraId="00EFF176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706,9</w:t>
            </w:r>
          </w:p>
        </w:tc>
        <w:tc>
          <w:tcPr>
            <w:tcW w:w="959" w:type="dxa"/>
            <w:vAlign w:val="center"/>
          </w:tcPr>
          <w:p w14:paraId="100EFDE2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  <w:r w:rsidRPr="00071574">
              <w:rPr>
                <w:sz w:val="22"/>
              </w:rPr>
              <w:t>0,0</w:t>
            </w:r>
          </w:p>
        </w:tc>
        <w:tc>
          <w:tcPr>
            <w:tcW w:w="1011" w:type="dxa"/>
            <w:vAlign w:val="center"/>
          </w:tcPr>
          <w:p w14:paraId="2A2E7B8E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  <w:r w:rsidRPr="00071574">
              <w:rPr>
                <w:sz w:val="22"/>
              </w:rPr>
              <w:t>,0</w:t>
            </w:r>
          </w:p>
        </w:tc>
        <w:tc>
          <w:tcPr>
            <w:tcW w:w="1018" w:type="dxa"/>
            <w:vAlign w:val="center"/>
          </w:tcPr>
          <w:p w14:paraId="5446BB42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BF70E2">
              <w:rPr>
                <w:sz w:val="22"/>
              </w:rPr>
              <w:t>1297,0</w:t>
            </w:r>
          </w:p>
        </w:tc>
        <w:tc>
          <w:tcPr>
            <w:tcW w:w="909" w:type="dxa"/>
            <w:vAlign w:val="center"/>
          </w:tcPr>
          <w:p w14:paraId="388AABCE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 w:rsidRPr="00071574">
              <w:rPr>
                <w:sz w:val="22"/>
              </w:rPr>
              <w:t>,0</w:t>
            </w:r>
          </w:p>
        </w:tc>
        <w:tc>
          <w:tcPr>
            <w:tcW w:w="909" w:type="dxa"/>
            <w:vAlign w:val="center"/>
          </w:tcPr>
          <w:p w14:paraId="3AEDD14F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90</w:t>
            </w:r>
            <w:r w:rsidRPr="00071574">
              <w:rPr>
                <w:sz w:val="22"/>
              </w:rPr>
              <w:t>,0</w:t>
            </w:r>
          </w:p>
        </w:tc>
      </w:tr>
      <w:tr w:rsidR="003411C3" w:rsidRPr="00071574" w14:paraId="236D6951" w14:textId="77777777" w:rsidTr="0037176F">
        <w:trPr>
          <w:jc w:val="center"/>
        </w:trPr>
        <w:tc>
          <w:tcPr>
            <w:tcW w:w="1682" w:type="dxa"/>
            <w:vMerge w:val="restart"/>
            <w:vAlign w:val="center"/>
          </w:tcPr>
          <w:p w14:paraId="607F73FF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 xml:space="preserve">Основное мероприятие 1. </w:t>
            </w:r>
          </w:p>
        </w:tc>
        <w:tc>
          <w:tcPr>
            <w:tcW w:w="2087" w:type="dxa"/>
            <w:vMerge w:val="restart"/>
          </w:tcPr>
          <w:p w14:paraId="1491F8BF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 xml:space="preserve">Разработка документации по планировке территории </w:t>
            </w:r>
            <w:proofErr w:type="spellStart"/>
            <w:r w:rsidRPr="00071574">
              <w:rPr>
                <w:sz w:val="22"/>
              </w:rPr>
              <w:t>Балахнинского</w:t>
            </w:r>
            <w:proofErr w:type="spellEnd"/>
            <w:r w:rsidRPr="00071574">
              <w:rPr>
                <w:sz w:val="22"/>
              </w:rPr>
              <w:t xml:space="preserve"> муниципального округа.</w:t>
            </w:r>
          </w:p>
          <w:p w14:paraId="3F007B92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1902" w:type="dxa"/>
          </w:tcPr>
          <w:p w14:paraId="1091751F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lastRenderedPageBreak/>
              <w:t>Всего, в том числе:</w:t>
            </w:r>
          </w:p>
        </w:tc>
        <w:tc>
          <w:tcPr>
            <w:tcW w:w="955" w:type="dxa"/>
            <w:vAlign w:val="center"/>
          </w:tcPr>
          <w:p w14:paraId="3746DB03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140,0</w:t>
            </w:r>
          </w:p>
        </w:tc>
        <w:tc>
          <w:tcPr>
            <w:tcW w:w="959" w:type="dxa"/>
            <w:vAlign w:val="center"/>
          </w:tcPr>
          <w:p w14:paraId="344CD722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50,0</w:t>
            </w:r>
          </w:p>
        </w:tc>
        <w:tc>
          <w:tcPr>
            <w:tcW w:w="959" w:type="dxa"/>
            <w:vAlign w:val="center"/>
          </w:tcPr>
          <w:p w14:paraId="02E6136A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606,9</w:t>
            </w:r>
          </w:p>
        </w:tc>
        <w:tc>
          <w:tcPr>
            <w:tcW w:w="959" w:type="dxa"/>
            <w:vAlign w:val="center"/>
          </w:tcPr>
          <w:p w14:paraId="4F8377BD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1011" w:type="dxa"/>
            <w:vAlign w:val="center"/>
          </w:tcPr>
          <w:p w14:paraId="01956A47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071574">
              <w:rPr>
                <w:sz w:val="22"/>
              </w:rPr>
              <w:t>,0</w:t>
            </w:r>
          </w:p>
        </w:tc>
        <w:tc>
          <w:tcPr>
            <w:tcW w:w="1018" w:type="dxa"/>
            <w:vAlign w:val="center"/>
          </w:tcPr>
          <w:p w14:paraId="5C1ADD63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BF70E2">
              <w:rPr>
                <w:sz w:val="22"/>
              </w:rPr>
              <w:t>597,0</w:t>
            </w:r>
          </w:p>
        </w:tc>
        <w:tc>
          <w:tcPr>
            <w:tcW w:w="909" w:type="dxa"/>
            <w:vAlign w:val="center"/>
          </w:tcPr>
          <w:p w14:paraId="0DAC16A1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09" w:type="dxa"/>
            <w:vAlign w:val="center"/>
          </w:tcPr>
          <w:p w14:paraId="1DECE081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</w:tr>
      <w:tr w:rsidR="003411C3" w:rsidRPr="00071574" w14:paraId="6D61B7A6" w14:textId="77777777" w:rsidTr="0037176F">
        <w:trPr>
          <w:jc w:val="center"/>
        </w:trPr>
        <w:tc>
          <w:tcPr>
            <w:tcW w:w="1682" w:type="dxa"/>
            <w:vMerge/>
            <w:vAlign w:val="center"/>
          </w:tcPr>
          <w:p w14:paraId="376E0199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087" w:type="dxa"/>
            <w:vMerge/>
          </w:tcPr>
          <w:p w14:paraId="124014C4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1902" w:type="dxa"/>
          </w:tcPr>
          <w:p w14:paraId="3F694FF0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Первый заместитель главы администрации</w:t>
            </w:r>
          </w:p>
          <w:p w14:paraId="462C6E86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(</w:t>
            </w:r>
            <w:proofErr w:type="spellStart"/>
            <w:r w:rsidRPr="00071574">
              <w:rPr>
                <w:sz w:val="22"/>
              </w:rPr>
              <w:t>И.И.Фирер</w:t>
            </w:r>
            <w:proofErr w:type="spellEnd"/>
            <w:r w:rsidRPr="00071574">
              <w:rPr>
                <w:sz w:val="22"/>
              </w:rPr>
              <w:t xml:space="preserve">). </w:t>
            </w:r>
            <w:r w:rsidRPr="00071574">
              <w:rPr>
                <w:sz w:val="22"/>
              </w:rPr>
              <w:lastRenderedPageBreak/>
              <w:t>(ГРБС  -</w:t>
            </w:r>
            <w:r>
              <w:rPr>
                <w:sz w:val="22"/>
              </w:rPr>
              <w:t xml:space="preserve"> </w:t>
            </w:r>
            <w:r w:rsidRPr="00071574">
              <w:rPr>
                <w:sz w:val="22"/>
              </w:rPr>
              <w:t>АБМО)</w:t>
            </w:r>
          </w:p>
        </w:tc>
        <w:tc>
          <w:tcPr>
            <w:tcW w:w="955" w:type="dxa"/>
            <w:vAlign w:val="center"/>
          </w:tcPr>
          <w:p w14:paraId="3198D755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lastRenderedPageBreak/>
              <w:t>0,0</w:t>
            </w:r>
          </w:p>
        </w:tc>
        <w:tc>
          <w:tcPr>
            <w:tcW w:w="959" w:type="dxa"/>
            <w:vAlign w:val="center"/>
          </w:tcPr>
          <w:p w14:paraId="4F89AAC0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59" w:type="dxa"/>
            <w:vAlign w:val="center"/>
          </w:tcPr>
          <w:p w14:paraId="6F685D8A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59" w:type="dxa"/>
            <w:vAlign w:val="center"/>
          </w:tcPr>
          <w:p w14:paraId="11D97684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1011" w:type="dxa"/>
            <w:vAlign w:val="center"/>
          </w:tcPr>
          <w:p w14:paraId="5EA45156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1018" w:type="dxa"/>
            <w:vAlign w:val="center"/>
          </w:tcPr>
          <w:p w14:paraId="60D13099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09" w:type="dxa"/>
            <w:vAlign w:val="center"/>
          </w:tcPr>
          <w:p w14:paraId="54424E0C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09" w:type="dxa"/>
            <w:vAlign w:val="center"/>
          </w:tcPr>
          <w:p w14:paraId="0EB914DA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</w:tr>
      <w:tr w:rsidR="003411C3" w:rsidRPr="00071574" w14:paraId="11C8AA4C" w14:textId="77777777" w:rsidTr="0037176F">
        <w:trPr>
          <w:jc w:val="center"/>
        </w:trPr>
        <w:tc>
          <w:tcPr>
            <w:tcW w:w="1682" w:type="dxa"/>
            <w:vMerge/>
            <w:tcBorders>
              <w:bottom w:val="single" w:sz="4" w:space="0" w:color="auto"/>
            </w:tcBorders>
            <w:vAlign w:val="center"/>
          </w:tcPr>
          <w:p w14:paraId="58CF4DF2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087" w:type="dxa"/>
            <w:vMerge/>
          </w:tcPr>
          <w:p w14:paraId="23EE1375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1902" w:type="dxa"/>
          </w:tcPr>
          <w:p w14:paraId="7F6D4179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Соисполнитель</w:t>
            </w:r>
          </w:p>
          <w:p w14:paraId="1D75B439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proofErr w:type="spellStart"/>
            <w:r w:rsidRPr="00071574">
              <w:rPr>
                <w:sz w:val="22"/>
              </w:rPr>
              <w:t>УАГиЗ</w:t>
            </w:r>
            <w:proofErr w:type="spellEnd"/>
            <w:r w:rsidRPr="00071574">
              <w:rPr>
                <w:sz w:val="22"/>
              </w:rPr>
              <w:t xml:space="preserve"> </w:t>
            </w:r>
          </w:p>
          <w:p w14:paraId="478FAC86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(ГРБС  -</w:t>
            </w:r>
            <w:r>
              <w:rPr>
                <w:sz w:val="22"/>
              </w:rPr>
              <w:t xml:space="preserve"> </w:t>
            </w:r>
            <w:r w:rsidRPr="00071574">
              <w:rPr>
                <w:sz w:val="22"/>
              </w:rPr>
              <w:t>АБМО).</w:t>
            </w:r>
          </w:p>
        </w:tc>
        <w:tc>
          <w:tcPr>
            <w:tcW w:w="955" w:type="dxa"/>
            <w:vAlign w:val="center"/>
          </w:tcPr>
          <w:p w14:paraId="6DDA64E6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140,0</w:t>
            </w:r>
          </w:p>
        </w:tc>
        <w:tc>
          <w:tcPr>
            <w:tcW w:w="959" w:type="dxa"/>
            <w:vAlign w:val="center"/>
          </w:tcPr>
          <w:p w14:paraId="6E5DABAF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50,0</w:t>
            </w:r>
          </w:p>
        </w:tc>
        <w:tc>
          <w:tcPr>
            <w:tcW w:w="959" w:type="dxa"/>
            <w:vAlign w:val="center"/>
          </w:tcPr>
          <w:p w14:paraId="1A905A94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606,9</w:t>
            </w:r>
          </w:p>
        </w:tc>
        <w:tc>
          <w:tcPr>
            <w:tcW w:w="959" w:type="dxa"/>
            <w:vAlign w:val="center"/>
          </w:tcPr>
          <w:p w14:paraId="2EEF98F0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1011" w:type="dxa"/>
            <w:vAlign w:val="center"/>
          </w:tcPr>
          <w:p w14:paraId="38CAF95E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071574">
              <w:rPr>
                <w:sz w:val="22"/>
              </w:rPr>
              <w:t>,0</w:t>
            </w:r>
          </w:p>
        </w:tc>
        <w:tc>
          <w:tcPr>
            <w:tcW w:w="1018" w:type="dxa"/>
            <w:vAlign w:val="center"/>
          </w:tcPr>
          <w:p w14:paraId="5DCD5E3E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BF70E2">
              <w:rPr>
                <w:sz w:val="22"/>
              </w:rPr>
              <w:t>597,0</w:t>
            </w:r>
          </w:p>
        </w:tc>
        <w:tc>
          <w:tcPr>
            <w:tcW w:w="909" w:type="dxa"/>
            <w:vAlign w:val="center"/>
          </w:tcPr>
          <w:p w14:paraId="2AA55B39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BF70E2">
              <w:rPr>
                <w:sz w:val="22"/>
              </w:rPr>
              <w:t>,0</w:t>
            </w:r>
          </w:p>
        </w:tc>
        <w:tc>
          <w:tcPr>
            <w:tcW w:w="909" w:type="dxa"/>
            <w:vAlign w:val="center"/>
          </w:tcPr>
          <w:p w14:paraId="24A9665C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BF70E2">
              <w:rPr>
                <w:sz w:val="22"/>
              </w:rPr>
              <w:t>,0</w:t>
            </w:r>
          </w:p>
        </w:tc>
      </w:tr>
      <w:tr w:rsidR="003411C3" w:rsidRPr="00071574" w14:paraId="6E4EB431" w14:textId="77777777" w:rsidTr="0037176F">
        <w:trPr>
          <w:jc w:val="center"/>
        </w:trPr>
        <w:tc>
          <w:tcPr>
            <w:tcW w:w="1682" w:type="dxa"/>
            <w:vMerge w:val="restart"/>
            <w:tcBorders>
              <w:top w:val="single" w:sz="4" w:space="0" w:color="auto"/>
            </w:tcBorders>
            <w:vAlign w:val="center"/>
          </w:tcPr>
          <w:p w14:paraId="5A39D50A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 xml:space="preserve">Основное мероприятие 2. </w:t>
            </w:r>
          </w:p>
        </w:tc>
        <w:tc>
          <w:tcPr>
            <w:tcW w:w="2087" w:type="dxa"/>
            <w:vMerge w:val="restart"/>
          </w:tcPr>
          <w:p w14:paraId="77AEB9A5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Организация работы по демонтажу рекламных конструкций и визуального мусора, установленных без разрешения.</w:t>
            </w:r>
          </w:p>
        </w:tc>
        <w:tc>
          <w:tcPr>
            <w:tcW w:w="1902" w:type="dxa"/>
          </w:tcPr>
          <w:p w14:paraId="0514E70E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Всего, в том числе:</w:t>
            </w:r>
          </w:p>
        </w:tc>
        <w:tc>
          <w:tcPr>
            <w:tcW w:w="955" w:type="dxa"/>
            <w:vAlign w:val="center"/>
          </w:tcPr>
          <w:p w14:paraId="0DF0BE29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200,0</w:t>
            </w:r>
          </w:p>
        </w:tc>
        <w:tc>
          <w:tcPr>
            <w:tcW w:w="959" w:type="dxa"/>
            <w:vAlign w:val="center"/>
          </w:tcPr>
          <w:p w14:paraId="67BBD59A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100,0</w:t>
            </w:r>
          </w:p>
        </w:tc>
        <w:tc>
          <w:tcPr>
            <w:tcW w:w="959" w:type="dxa"/>
            <w:vAlign w:val="center"/>
          </w:tcPr>
          <w:p w14:paraId="2BFE6351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100,0</w:t>
            </w:r>
          </w:p>
        </w:tc>
        <w:tc>
          <w:tcPr>
            <w:tcW w:w="959" w:type="dxa"/>
            <w:vAlign w:val="center"/>
          </w:tcPr>
          <w:p w14:paraId="5934E341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100,0</w:t>
            </w:r>
          </w:p>
        </w:tc>
        <w:tc>
          <w:tcPr>
            <w:tcW w:w="1011" w:type="dxa"/>
            <w:vAlign w:val="center"/>
          </w:tcPr>
          <w:p w14:paraId="5CFF23BB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100,0</w:t>
            </w:r>
          </w:p>
        </w:tc>
        <w:tc>
          <w:tcPr>
            <w:tcW w:w="1018" w:type="dxa"/>
            <w:vAlign w:val="center"/>
          </w:tcPr>
          <w:p w14:paraId="430AA516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Pr="00071574">
              <w:rPr>
                <w:sz w:val="22"/>
              </w:rPr>
              <w:t>0,0</w:t>
            </w:r>
          </w:p>
        </w:tc>
        <w:tc>
          <w:tcPr>
            <w:tcW w:w="909" w:type="dxa"/>
            <w:vAlign w:val="center"/>
          </w:tcPr>
          <w:p w14:paraId="0A6C02E7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Pr="00071574">
              <w:rPr>
                <w:sz w:val="22"/>
              </w:rPr>
              <w:t>0,0</w:t>
            </w:r>
          </w:p>
        </w:tc>
        <w:tc>
          <w:tcPr>
            <w:tcW w:w="909" w:type="dxa"/>
            <w:vAlign w:val="center"/>
          </w:tcPr>
          <w:p w14:paraId="6CB81D73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Pr="00071574">
              <w:rPr>
                <w:sz w:val="22"/>
              </w:rPr>
              <w:t>0,0</w:t>
            </w:r>
          </w:p>
        </w:tc>
      </w:tr>
      <w:tr w:rsidR="003411C3" w:rsidRPr="00071574" w14:paraId="5A7CFA5F" w14:textId="77777777" w:rsidTr="0037176F">
        <w:trPr>
          <w:jc w:val="center"/>
        </w:trPr>
        <w:tc>
          <w:tcPr>
            <w:tcW w:w="1682" w:type="dxa"/>
            <w:vMerge/>
            <w:vAlign w:val="center"/>
          </w:tcPr>
          <w:p w14:paraId="5C63BFE6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087" w:type="dxa"/>
            <w:vMerge/>
          </w:tcPr>
          <w:p w14:paraId="79C5BD62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1902" w:type="dxa"/>
          </w:tcPr>
          <w:p w14:paraId="31FF48D8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 xml:space="preserve">Первый заместитель главы администрации </w:t>
            </w:r>
          </w:p>
          <w:p w14:paraId="299A6435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(</w:t>
            </w:r>
            <w:proofErr w:type="spellStart"/>
            <w:r w:rsidRPr="00071574">
              <w:rPr>
                <w:sz w:val="22"/>
              </w:rPr>
              <w:t>И.И.Фирер</w:t>
            </w:r>
            <w:proofErr w:type="spellEnd"/>
            <w:r w:rsidRPr="00071574">
              <w:rPr>
                <w:sz w:val="22"/>
              </w:rPr>
              <w:t>) (ГРБС  -</w:t>
            </w:r>
            <w:r>
              <w:rPr>
                <w:sz w:val="22"/>
              </w:rPr>
              <w:t xml:space="preserve"> </w:t>
            </w:r>
            <w:r w:rsidRPr="00071574">
              <w:rPr>
                <w:sz w:val="22"/>
              </w:rPr>
              <w:t xml:space="preserve">АБМО). </w:t>
            </w:r>
          </w:p>
        </w:tc>
        <w:tc>
          <w:tcPr>
            <w:tcW w:w="955" w:type="dxa"/>
            <w:vAlign w:val="center"/>
          </w:tcPr>
          <w:p w14:paraId="230301A6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59" w:type="dxa"/>
            <w:vAlign w:val="center"/>
          </w:tcPr>
          <w:p w14:paraId="45630037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59" w:type="dxa"/>
            <w:vAlign w:val="center"/>
          </w:tcPr>
          <w:p w14:paraId="020C1FB1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59" w:type="dxa"/>
            <w:vAlign w:val="center"/>
          </w:tcPr>
          <w:p w14:paraId="26287762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1011" w:type="dxa"/>
            <w:vAlign w:val="center"/>
          </w:tcPr>
          <w:p w14:paraId="7978B947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1018" w:type="dxa"/>
            <w:vAlign w:val="center"/>
          </w:tcPr>
          <w:p w14:paraId="2768BEFF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09" w:type="dxa"/>
            <w:vAlign w:val="center"/>
          </w:tcPr>
          <w:p w14:paraId="78740D2E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09" w:type="dxa"/>
            <w:vAlign w:val="center"/>
          </w:tcPr>
          <w:p w14:paraId="172AA808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</w:tr>
      <w:tr w:rsidR="003411C3" w:rsidRPr="00071574" w14:paraId="7BBF3E68" w14:textId="77777777" w:rsidTr="0037176F">
        <w:trPr>
          <w:jc w:val="center"/>
        </w:trPr>
        <w:tc>
          <w:tcPr>
            <w:tcW w:w="1682" w:type="dxa"/>
            <w:vMerge/>
            <w:tcBorders>
              <w:bottom w:val="single" w:sz="4" w:space="0" w:color="auto"/>
            </w:tcBorders>
            <w:vAlign w:val="center"/>
          </w:tcPr>
          <w:p w14:paraId="079DE296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2087" w:type="dxa"/>
            <w:vMerge/>
          </w:tcPr>
          <w:p w14:paraId="4F0A4053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1902" w:type="dxa"/>
          </w:tcPr>
          <w:p w14:paraId="575293F5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Соисполнитель</w:t>
            </w:r>
          </w:p>
          <w:p w14:paraId="1602F5BF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proofErr w:type="spellStart"/>
            <w:r w:rsidRPr="00071574">
              <w:rPr>
                <w:sz w:val="22"/>
              </w:rPr>
              <w:t>УАГиЗ</w:t>
            </w:r>
            <w:proofErr w:type="spellEnd"/>
            <w:r w:rsidRPr="00071574">
              <w:rPr>
                <w:sz w:val="22"/>
              </w:rPr>
              <w:t xml:space="preserve"> </w:t>
            </w:r>
          </w:p>
          <w:p w14:paraId="0A9A6EC4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(ГРБС  -</w:t>
            </w:r>
            <w:r>
              <w:rPr>
                <w:sz w:val="22"/>
              </w:rPr>
              <w:t xml:space="preserve"> </w:t>
            </w:r>
            <w:r w:rsidRPr="00071574">
              <w:rPr>
                <w:sz w:val="22"/>
              </w:rPr>
              <w:t>АБМО).</w:t>
            </w:r>
          </w:p>
        </w:tc>
        <w:tc>
          <w:tcPr>
            <w:tcW w:w="955" w:type="dxa"/>
            <w:vAlign w:val="center"/>
          </w:tcPr>
          <w:p w14:paraId="61980887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200,0</w:t>
            </w:r>
          </w:p>
        </w:tc>
        <w:tc>
          <w:tcPr>
            <w:tcW w:w="959" w:type="dxa"/>
            <w:vAlign w:val="center"/>
          </w:tcPr>
          <w:p w14:paraId="208C0D25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100,0</w:t>
            </w:r>
          </w:p>
        </w:tc>
        <w:tc>
          <w:tcPr>
            <w:tcW w:w="959" w:type="dxa"/>
            <w:vAlign w:val="center"/>
          </w:tcPr>
          <w:p w14:paraId="37E0FFB6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100,0</w:t>
            </w:r>
          </w:p>
        </w:tc>
        <w:tc>
          <w:tcPr>
            <w:tcW w:w="959" w:type="dxa"/>
            <w:vAlign w:val="center"/>
          </w:tcPr>
          <w:p w14:paraId="4DBEB698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100,0</w:t>
            </w:r>
          </w:p>
        </w:tc>
        <w:tc>
          <w:tcPr>
            <w:tcW w:w="1011" w:type="dxa"/>
            <w:vAlign w:val="center"/>
          </w:tcPr>
          <w:p w14:paraId="286FB804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100,0</w:t>
            </w:r>
          </w:p>
        </w:tc>
        <w:tc>
          <w:tcPr>
            <w:tcW w:w="1018" w:type="dxa"/>
            <w:vAlign w:val="center"/>
          </w:tcPr>
          <w:p w14:paraId="60F34047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Pr="00071574">
              <w:rPr>
                <w:sz w:val="22"/>
              </w:rPr>
              <w:t>0,0</w:t>
            </w:r>
          </w:p>
        </w:tc>
        <w:tc>
          <w:tcPr>
            <w:tcW w:w="909" w:type="dxa"/>
            <w:vAlign w:val="center"/>
          </w:tcPr>
          <w:p w14:paraId="6EF5C0ED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Pr="00071574">
              <w:rPr>
                <w:sz w:val="22"/>
              </w:rPr>
              <w:t>0,0</w:t>
            </w:r>
          </w:p>
        </w:tc>
        <w:tc>
          <w:tcPr>
            <w:tcW w:w="909" w:type="dxa"/>
            <w:vAlign w:val="center"/>
          </w:tcPr>
          <w:p w14:paraId="64F73BD5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  <w:r w:rsidRPr="00071574">
              <w:rPr>
                <w:sz w:val="22"/>
              </w:rPr>
              <w:t>0,0</w:t>
            </w:r>
          </w:p>
        </w:tc>
      </w:tr>
      <w:tr w:rsidR="003411C3" w:rsidRPr="00071574" w14:paraId="169A2988" w14:textId="77777777" w:rsidTr="0037176F">
        <w:trPr>
          <w:jc w:val="center"/>
        </w:trPr>
        <w:tc>
          <w:tcPr>
            <w:tcW w:w="1682" w:type="dxa"/>
            <w:vMerge w:val="restart"/>
            <w:tcBorders>
              <w:top w:val="single" w:sz="4" w:space="0" w:color="auto"/>
            </w:tcBorders>
            <w:vAlign w:val="center"/>
          </w:tcPr>
          <w:p w14:paraId="72CA086D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 xml:space="preserve">Основное мероприятие 3. </w:t>
            </w:r>
          </w:p>
        </w:tc>
        <w:tc>
          <w:tcPr>
            <w:tcW w:w="2087" w:type="dxa"/>
            <w:vMerge w:val="restart"/>
          </w:tcPr>
          <w:p w14:paraId="4BB2261F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 xml:space="preserve">Разработка документации территориального планирования </w:t>
            </w:r>
            <w:proofErr w:type="spellStart"/>
            <w:r w:rsidRPr="00071574">
              <w:rPr>
                <w:sz w:val="22"/>
              </w:rPr>
              <w:t>Бала</w:t>
            </w:r>
            <w:r>
              <w:rPr>
                <w:sz w:val="22"/>
              </w:rPr>
              <w:t>хнинского</w:t>
            </w:r>
            <w:proofErr w:type="spellEnd"/>
            <w:r>
              <w:rPr>
                <w:sz w:val="22"/>
              </w:rPr>
              <w:t xml:space="preserve"> муниципального округа.</w:t>
            </w:r>
          </w:p>
        </w:tc>
        <w:tc>
          <w:tcPr>
            <w:tcW w:w="1902" w:type="dxa"/>
          </w:tcPr>
          <w:p w14:paraId="0C6D5C17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Всего, в том числе:</w:t>
            </w:r>
          </w:p>
        </w:tc>
        <w:tc>
          <w:tcPr>
            <w:tcW w:w="955" w:type="dxa"/>
            <w:vAlign w:val="center"/>
          </w:tcPr>
          <w:p w14:paraId="5A729640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325,0</w:t>
            </w:r>
          </w:p>
        </w:tc>
        <w:tc>
          <w:tcPr>
            <w:tcW w:w="959" w:type="dxa"/>
            <w:vAlign w:val="center"/>
          </w:tcPr>
          <w:p w14:paraId="78FB026B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500,0</w:t>
            </w:r>
          </w:p>
        </w:tc>
        <w:tc>
          <w:tcPr>
            <w:tcW w:w="959" w:type="dxa"/>
            <w:vAlign w:val="center"/>
          </w:tcPr>
          <w:p w14:paraId="5098B5A9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59" w:type="dxa"/>
            <w:vAlign w:val="center"/>
          </w:tcPr>
          <w:p w14:paraId="0D7DF8BA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1011" w:type="dxa"/>
            <w:vAlign w:val="center"/>
          </w:tcPr>
          <w:p w14:paraId="34BBB35D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1018" w:type="dxa"/>
            <w:vAlign w:val="center"/>
          </w:tcPr>
          <w:p w14:paraId="1FDCCEAE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  <w:r w:rsidRPr="00071574">
              <w:rPr>
                <w:sz w:val="22"/>
              </w:rPr>
              <w:t>,0</w:t>
            </w:r>
          </w:p>
        </w:tc>
        <w:tc>
          <w:tcPr>
            <w:tcW w:w="909" w:type="dxa"/>
            <w:vAlign w:val="center"/>
          </w:tcPr>
          <w:p w14:paraId="74F19F28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071574">
              <w:rPr>
                <w:sz w:val="22"/>
              </w:rPr>
              <w:t>,0</w:t>
            </w:r>
          </w:p>
        </w:tc>
        <w:tc>
          <w:tcPr>
            <w:tcW w:w="909" w:type="dxa"/>
            <w:vAlign w:val="center"/>
          </w:tcPr>
          <w:p w14:paraId="7473B957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071574">
              <w:rPr>
                <w:sz w:val="22"/>
              </w:rPr>
              <w:t>,0</w:t>
            </w:r>
          </w:p>
        </w:tc>
      </w:tr>
      <w:tr w:rsidR="003411C3" w:rsidRPr="00071574" w14:paraId="456ACF1A" w14:textId="77777777" w:rsidTr="0037176F">
        <w:trPr>
          <w:jc w:val="center"/>
        </w:trPr>
        <w:tc>
          <w:tcPr>
            <w:tcW w:w="1682" w:type="dxa"/>
            <w:vMerge/>
          </w:tcPr>
          <w:p w14:paraId="333801AD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2087" w:type="dxa"/>
            <w:vMerge/>
          </w:tcPr>
          <w:p w14:paraId="06A51754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1902" w:type="dxa"/>
          </w:tcPr>
          <w:p w14:paraId="067C9DF4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Первый заместитель главы администрации</w:t>
            </w:r>
          </w:p>
          <w:p w14:paraId="75C44219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(</w:t>
            </w:r>
            <w:proofErr w:type="spellStart"/>
            <w:r w:rsidRPr="00071574">
              <w:rPr>
                <w:sz w:val="22"/>
              </w:rPr>
              <w:t>И.И.Фирер</w:t>
            </w:r>
            <w:proofErr w:type="spellEnd"/>
            <w:r w:rsidRPr="00071574">
              <w:rPr>
                <w:sz w:val="22"/>
              </w:rPr>
              <w:t>) (ГРБС  -</w:t>
            </w:r>
            <w:r>
              <w:rPr>
                <w:sz w:val="22"/>
              </w:rPr>
              <w:t xml:space="preserve"> </w:t>
            </w:r>
            <w:r w:rsidRPr="00071574">
              <w:rPr>
                <w:sz w:val="22"/>
              </w:rPr>
              <w:t>АБМО)</w:t>
            </w:r>
          </w:p>
        </w:tc>
        <w:tc>
          <w:tcPr>
            <w:tcW w:w="955" w:type="dxa"/>
            <w:vAlign w:val="center"/>
          </w:tcPr>
          <w:p w14:paraId="0528BC96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59" w:type="dxa"/>
            <w:vAlign w:val="center"/>
          </w:tcPr>
          <w:p w14:paraId="06D77194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59" w:type="dxa"/>
            <w:vAlign w:val="center"/>
          </w:tcPr>
          <w:p w14:paraId="122CFF41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59" w:type="dxa"/>
            <w:vAlign w:val="center"/>
          </w:tcPr>
          <w:p w14:paraId="634914D6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1011" w:type="dxa"/>
            <w:vAlign w:val="center"/>
          </w:tcPr>
          <w:p w14:paraId="05B146BD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1018" w:type="dxa"/>
            <w:vAlign w:val="center"/>
          </w:tcPr>
          <w:p w14:paraId="7CF370D6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09" w:type="dxa"/>
            <w:vAlign w:val="center"/>
          </w:tcPr>
          <w:p w14:paraId="223CBA14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071574">
              <w:rPr>
                <w:sz w:val="22"/>
              </w:rPr>
              <w:t>,0</w:t>
            </w:r>
          </w:p>
        </w:tc>
        <w:tc>
          <w:tcPr>
            <w:tcW w:w="909" w:type="dxa"/>
            <w:vAlign w:val="center"/>
          </w:tcPr>
          <w:p w14:paraId="0EBB6051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071574">
              <w:rPr>
                <w:sz w:val="22"/>
              </w:rPr>
              <w:t>,0</w:t>
            </w:r>
          </w:p>
        </w:tc>
      </w:tr>
      <w:tr w:rsidR="003411C3" w:rsidRPr="00071574" w14:paraId="023189BE" w14:textId="77777777" w:rsidTr="0037176F">
        <w:trPr>
          <w:jc w:val="center"/>
        </w:trPr>
        <w:tc>
          <w:tcPr>
            <w:tcW w:w="1682" w:type="dxa"/>
            <w:vMerge/>
            <w:tcBorders>
              <w:bottom w:val="single" w:sz="4" w:space="0" w:color="auto"/>
            </w:tcBorders>
          </w:tcPr>
          <w:p w14:paraId="2D9803D2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2087" w:type="dxa"/>
            <w:vMerge/>
          </w:tcPr>
          <w:p w14:paraId="3BD74DEE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</w:p>
        </w:tc>
        <w:tc>
          <w:tcPr>
            <w:tcW w:w="1902" w:type="dxa"/>
          </w:tcPr>
          <w:p w14:paraId="4DD5779B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Соисполнитель</w:t>
            </w:r>
          </w:p>
          <w:p w14:paraId="115A4E7A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proofErr w:type="spellStart"/>
            <w:r w:rsidRPr="00071574">
              <w:rPr>
                <w:sz w:val="22"/>
              </w:rPr>
              <w:t>УАГиЗ</w:t>
            </w:r>
            <w:proofErr w:type="spellEnd"/>
            <w:r w:rsidRPr="00071574">
              <w:rPr>
                <w:sz w:val="22"/>
              </w:rPr>
              <w:t xml:space="preserve"> </w:t>
            </w:r>
          </w:p>
          <w:p w14:paraId="508157A4" w14:textId="77777777" w:rsidR="003411C3" w:rsidRPr="00071574" w:rsidRDefault="003411C3" w:rsidP="0037176F">
            <w:pPr>
              <w:ind w:firstLine="0"/>
              <w:rPr>
                <w:sz w:val="22"/>
              </w:rPr>
            </w:pPr>
            <w:r w:rsidRPr="00071574">
              <w:rPr>
                <w:sz w:val="22"/>
              </w:rPr>
              <w:t>(ГРБС  -</w:t>
            </w:r>
            <w:r>
              <w:rPr>
                <w:sz w:val="22"/>
              </w:rPr>
              <w:t xml:space="preserve"> </w:t>
            </w:r>
            <w:r w:rsidRPr="00071574">
              <w:rPr>
                <w:sz w:val="22"/>
              </w:rPr>
              <w:t>АБМО)</w:t>
            </w:r>
          </w:p>
        </w:tc>
        <w:tc>
          <w:tcPr>
            <w:tcW w:w="955" w:type="dxa"/>
            <w:vAlign w:val="center"/>
          </w:tcPr>
          <w:p w14:paraId="0D0C06B2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325,0</w:t>
            </w:r>
          </w:p>
        </w:tc>
        <w:tc>
          <w:tcPr>
            <w:tcW w:w="959" w:type="dxa"/>
            <w:vAlign w:val="center"/>
          </w:tcPr>
          <w:p w14:paraId="2169A585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500,0</w:t>
            </w:r>
          </w:p>
        </w:tc>
        <w:tc>
          <w:tcPr>
            <w:tcW w:w="959" w:type="dxa"/>
            <w:vAlign w:val="center"/>
          </w:tcPr>
          <w:p w14:paraId="6CFFA466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959" w:type="dxa"/>
            <w:vAlign w:val="center"/>
          </w:tcPr>
          <w:p w14:paraId="2652C907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1011" w:type="dxa"/>
            <w:vAlign w:val="center"/>
          </w:tcPr>
          <w:p w14:paraId="50F6E1A4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 w:rsidRPr="00071574">
              <w:rPr>
                <w:sz w:val="22"/>
              </w:rPr>
              <w:t>0,0</w:t>
            </w:r>
          </w:p>
        </w:tc>
        <w:tc>
          <w:tcPr>
            <w:tcW w:w="1018" w:type="dxa"/>
            <w:vAlign w:val="center"/>
          </w:tcPr>
          <w:p w14:paraId="2A3B3116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610</w:t>
            </w:r>
            <w:r w:rsidRPr="00071574">
              <w:rPr>
                <w:sz w:val="22"/>
              </w:rPr>
              <w:t>,0</w:t>
            </w:r>
          </w:p>
        </w:tc>
        <w:tc>
          <w:tcPr>
            <w:tcW w:w="909" w:type="dxa"/>
            <w:vAlign w:val="center"/>
          </w:tcPr>
          <w:p w14:paraId="3BD6F109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071574">
              <w:rPr>
                <w:sz w:val="22"/>
              </w:rPr>
              <w:t>,0</w:t>
            </w:r>
          </w:p>
        </w:tc>
        <w:tc>
          <w:tcPr>
            <w:tcW w:w="909" w:type="dxa"/>
            <w:vAlign w:val="center"/>
          </w:tcPr>
          <w:p w14:paraId="3FE9AA28" w14:textId="77777777" w:rsidR="003411C3" w:rsidRPr="00071574" w:rsidRDefault="003411C3" w:rsidP="003717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</w:t>
            </w:r>
            <w:r w:rsidRPr="00071574">
              <w:rPr>
                <w:sz w:val="22"/>
              </w:rPr>
              <w:t>,0</w:t>
            </w:r>
          </w:p>
        </w:tc>
      </w:tr>
    </w:tbl>
    <w:p w14:paraId="417DDCE5" w14:textId="77777777" w:rsidR="003411C3" w:rsidRPr="006A074C" w:rsidRDefault="003411C3" w:rsidP="003411C3">
      <w:pPr>
        <w:jc w:val="right"/>
      </w:pPr>
      <w:r w:rsidRPr="006A074C">
        <w:t>».</w:t>
      </w:r>
    </w:p>
    <w:p w14:paraId="149010BE" w14:textId="77777777" w:rsidR="003411C3" w:rsidRPr="00FD300C" w:rsidRDefault="003411C3" w:rsidP="003411C3">
      <w:pPr>
        <w:ind w:firstLine="0"/>
        <w:jc w:val="center"/>
      </w:pPr>
      <w:r w:rsidRPr="006A074C">
        <w:t>__________________________________________</w:t>
      </w:r>
    </w:p>
    <w:p w14:paraId="763388C0" w14:textId="77777777" w:rsidR="003411C3" w:rsidRPr="00034142" w:rsidRDefault="003411C3" w:rsidP="00034142">
      <w:pPr>
        <w:ind w:firstLine="0"/>
      </w:pPr>
    </w:p>
    <w:sectPr w:rsidR="003411C3" w:rsidRPr="00034142" w:rsidSect="003411C3">
      <w:headerReference w:type="even" r:id="rId9"/>
      <w:footerReference w:type="default" r:id="rId10"/>
      <w:pgSz w:w="16838" w:h="11906" w:orient="landscape"/>
      <w:pgMar w:top="709" w:right="851" w:bottom="851" w:left="851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6F9290" w14:textId="77777777" w:rsidR="00FC7032" w:rsidRDefault="00FC7032" w:rsidP="007F0268">
      <w:r>
        <w:separator/>
      </w:r>
    </w:p>
  </w:endnote>
  <w:endnote w:type="continuationSeparator" w:id="0">
    <w:p w14:paraId="28A4DB61" w14:textId="77777777" w:rsidR="00FC7032" w:rsidRDefault="00FC7032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50A4B6" w14:textId="77777777" w:rsidR="006C5626" w:rsidRDefault="006C5626" w:rsidP="007D6AD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1218CC" w14:textId="77777777" w:rsidR="00FC7032" w:rsidRDefault="00FC7032" w:rsidP="007F0268">
      <w:r>
        <w:separator/>
      </w:r>
    </w:p>
  </w:footnote>
  <w:footnote w:type="continuationSeparator" w:id="0">
    <w:p w14:paraId="0E29B4F3" w14:textId="77777777" w:rsidR="00FC7032" w:rsidRDefault="00FC7032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EAA816" w14:textId="77777777" w:rsidR="006C5626" w:rsidRDefault="006C5626" w:rsidP="00D31ED1">
    <w:pPr>
      <w:pStyle w:val="a5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0A3F0D64" w14:textId="77777777" w:rsidR="006C5626" w:rsidRDefault="006C56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3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2"/>
  </w:num>
  <w:num w:numId="3">
    <w:abstractNumId w:val="3"/>
  </w:num>
  <w:num w:numId="4">
    <w:abstractNumId w:val="15"/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8"/>
  </w:num>
  <w:num w:numId="10">
    <w:abstractNumId w:val="0"/>
  </w:num>
  <w:num w:numId="11">
    <w:abstractNumId w:val="14"/>
  </w:num>
  <w:num w:numId="12">
    <w:abstractNumId w:val="12"/>
  </w:num>
  <w:num w:numId="13">
    <w:abstractNumId w:val="11"/>
  </w:num>
  <w:num w:numId="14">
    <w:abstractNumId w:val="4"/>
  </w:num>
  <w:num w:numId="15">
    <w:abstractNumId w:val="9"/>
  </w:num>
  <w:num w:numId="16">
    <w:abstractNumId w:val="17"/>
  </w:num>
  <w:num w:numId="17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4142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4448"/>
    <w:rsid w:val="000F4BA6"/>
    <w:rsid w:val="000F5874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592F"/>
    <w:rsid w:val="001D637D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692"/>
    <w:rsid w:val="0031379C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1C3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DD"/>
    <w:rsid w:val="0075723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756F"/>
    <w:rsid w:val="007A7649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5D9"/>
    <w:rsid w:val="00883AEA"/>
    <w:rsid w:val="00885FFE"/>
    <w:rsid w:val="0088652B"/>
    <w:rsid w:val="00886ABF"/>
    <w:rsid w:val="00886E3C"/>
    <w:rsid w:val="00886ED5"/>
    <w:rsid w:val="00887B99"/>
    <w:rsid w:val="00890D14"/>
    <w:rsid w:val="0089136E"/>
    <w:rsid w:val="008917D6"/>
    <w:rsid w:val="0089249E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1F83"/>
    <w:rsid w:val="0094217E"/>
    <w:rsid w:val="009422B3"/>
    <w:rsid w:val="00943078"/>
    <w:rsid w:val="00943878"/>
    <w:rsid w:val="0094413E"/>
    <w:rsid w:val="0094417D"/>
    <w:rsid w:val="0094468B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117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31A1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75D9"/>
    <w:rsid w:val="00B47640"/>
    <w:rsid w:val="00B478FC"/>
    <w:rsid w:val="00B47FCC"/>
    <w:rsid w:val="00B50457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6AC4"/>
    <w:rsid w:val="00C60DC1"/>
    <w:rsid w:val="00C6204A"/>
    <w:rsid w:val="00C62705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1EBF"/>
    <w:rsid w:val="00DA20BA"/>
    <w:rsid w:val="00DA45F9"/>
    <w:rsid w:val="00DA6CB7"/>
    <w:rsid w:val="00DA7403"/>
    <w:rsid w:val="00DA7850"/>
    <w:rsid w:val="00DB00D0"/>
    <w:rsid w:val="00DB02D6"/>
    <w:rsid w:val="00DB0A2E"/>
    <w:rsid w:val="00DB0E1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68F"/>
    <w:rsid w:val="00EF2929"/>
    <w:rsid w:val="00EF4585"/>
    <w:rsid w:val="00EF4E76"/>
    <w:rsid w:val="00EF6801"/>
    <w:rsid w:val="00F004B2"/>
    <w:rsid w:val="00F01075"/>
    <w:rsid w:val="00F0360E"/>
    <w:rsid w:val="00F04DC8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F0F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032"/>
    <w:rsid w:val="00FC72E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D731C-4E93-4E58-BF3C-D2A9E1AD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2026-02-20T06:46:00Z</dcterms:created>
  <dcterms:modified xsi:type="dcterms:W3CDTF">2026-02-20T06:46:00Z</dcterms:modified>
</cp:coreProperties>
</file>